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7"/>
        <w:ind w:left="612" w:right="508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4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4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4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4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4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4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09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8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8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"/>
          <w:w w:val="1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1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2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3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5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08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2"/>
      </w:pPr>
      <w:r>
        <w:pict>
          <v:group style="position:absolute;margin-left:142.92pt;margin-top:35.1431pt;width:144pt;height:0pt;mso-position-horizontal-relative:page;mso-position-vertical-relative:paragraph;z-index:-359" coordorigin="2858,703" coordsize="2880,0">
            <v:shape style="position:absolute;left:2858;top:703;width:2880;height:0" coordorigin="2858,703" coordsize="2880,0" path="m2858,703l5738,703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4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11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9"/>
          <w:w w:val="111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9.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2" w:lineRule="auto" w:line="306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惡</w:t>
      </w:r>
      <w:r>
        <w:rPr>
          <w:rFonts w:cs="MS Gothic" w:hAnsi="MS Gothic" w:eastAsia="MS Gothic" w:ascii="MS Gothic"/>
          <w:spacing w:val="-4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畏</w:t>
      </w:r>
      <w:r>
        <w:rPr>
          <w:rFonts w:cs="MS Gothic" w:hAnsi="MS Gothic" w:eastAsia="MS Gothic" w:ascii="MS Gothic"/>
          <w:spacing w:val="-4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妄</w:t>
      </w:r>
      <w:r>
        <w:rPr>
          <w:rFonts w:cs="MS Gothic" w:hAnsi="MS Gothic" w:eastAsia="MS Gothic" w:ascii="MS Gothic"/>
          <w:spacing w:val="-51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100"/>
          <w:position w:val="0"/>
          <w:sz w:val="19"/>
          <w:szCs w:val="19"/>
        </w:rPr>
        <w:t>語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1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2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5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105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18"/>
          <w:szCs w:val="18"/>
        </w:rPr>
        <w:t> </w:t>
      </w:r>
      <w:r>
        <w:rPr>
          <w:rFonts w:cs="MS Gothic" w:hAnsi="MS Gothic" w:eastAsia="MS Gothic" w:ascii="MS Gothic"/>
          <w:spacing w:val="-7"/>
          <w:w w:val="100"/>
          <w:position w:val="-1"/>
          <w:sz w:val="19"/>
          <w:szCs w:val="19"/>
        </w:rPr>
        <w:t>受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6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100"/>
          <w:position w:val="-1"/>
          <w:sz w:val="19"/>
          <w:szCs w:val="19"/>
        </w:rPr>
        <w:t>取</w:t>
      </w:r>
      <w:r>
        <w:rPr>
          <w:rFonts w:cs="MS Gothic" w:hAnsi="MS Gothic" w:eastAsia="MS Gothic" w:ascii="MS Gothic"/>
          <w:spacing w:val="-32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-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35"/>
          <w:position w:val="-1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6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9"/>
          <w:w w:val="116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62"/>
        <w:ind w:left="895"/>
      </w:pPr>
      <w:r>
        <w:rPr>
          <w:rFonts w:cs="Times New Roman" w:hAnsi="Times New Roman" w:eastAsia="Times New Roman" w:ascii="Times New Roman"/>
          <w:spacing w:val="5"/>
          <w:w w:val="123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2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2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7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6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1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9"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6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position w:val="-1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11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9"/>
          <w:w w:val="111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9"/>
        <w:ind w:left="3480" w:right="2859"/>
        <w:sectPr>
          <w:pgMar w:header="845" w:footer="0" w:top="1040" w:bottom="280" w:left="1680" w:right="1680"/>
          <w:headerReference w:type="default" r:id="rId4"/>
          <w:headerReference w:type="default" r:id="rId5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6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12"/>
      </w:pP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9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12" w:right="508" w:firstLine="566"/>
      </w:pP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14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8"/>
        <w:ind w:left="612" w:right="515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hôn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7"/>
        <w:ind w:left="612" w:right="508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12" w:right="508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4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3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7"/>
          <w:w w:val="56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5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2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2"/>
      </w:pPr>
      <w:r>
        <w:pict>
          <v:group style="position:absolute;margin-left:142.92pt;margin-top:34.6631pt;width:144pt;height:0pt;mso-position-horizontal-relative:page;mso-position-vertical-relative:paragraph;z-index:-358" coordorigin="2858,693" coordsize="2880,0">
            <v:shape style="position:absolute;left:2858;top:693;width:2880;height:0" coordorigin="2858,693" coordsize="2880,0" path="m2858,693l5738,693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6" w:lineRule="auto" w:line="295"/>
        <w:ind w:left="895" w:right="518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無</w:t>
      </w:r>
      <w:r>
        <w:rPr>
          <w:rFonts w:cs="MS Gothic" w:hAnsi="MS Gothic" w:eastAsia="MS Gothic" w:ascii="MS Gothic"/>
          <w:spacing w:val="-22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因</w:t>
      </w:r>
      <w:r>
        <w:rPr>
          <w:rFonts w:cs="MS Gothic" w:hAnsi="MS Gothic" w:eastAsia="MS Gothic" w:ascii="MS Gothic"/>
          <w:spacing w:val="-22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而</w:t>
      </w:r>
      <w:r>
        <w:rPr>
          <w:rFonts w:cs="MS Gothic" w:hAnsi="MS Gothic" w:eastAsia="MS Gothic" w:ascii="MS Gothic"/>
          <w:spacing w:val="-22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出</w:t>
      </w:r>
      <w:r>
        <w:rPr>
          <w:rFonts w:cs="MS Gothic" w:hAnsi="MS Gothic" w:eastAsia="MS Gothic" w:ascii="MS Gothic"/>
          <w:spacing w:val="-22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有</w:t>
      </w:r>
      <w:r>
        <w:rPr>
          <w:rFonts w:cs="MS Gothic" w:hAnsi="MS Gothic" w:eastAsia="MS Gothic" w:ascii="MS Gothic"/>
          <w:spacing w:val="-22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此</w:t>
      </w:r>
      <w:r>
        <w:rPr>
          <w:rFonts w:cs="MS Gothic" w:hAnsi="MS Gothic" w:eastAsia="MS Gothic" w:ascii="MS Gothic"/>
          <w:spacing w:val="-22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世</w:t>
      </w:r>
      <w:r>
        <w:rPr>
          <w:rFonts w:cs="MS Gothic" w:hAnsi="MS Gothic" w:eastAsia="MS Gothic" w:ascii="MS Gothic"/>
          <w:spacing w:val="-22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100"/>
          <w:position w:val="0"/>
          <w:sz w:val="19"/>
          <w:szCs w:val="19"/>
        </w:rPr>
        <w:t>間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2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3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2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1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5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11"/>
          <w:w w:val="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7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4"/>
        <w:ind w:left="895"/>
      </w:pP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9" w:lineRule="auto" w:line="305"/>
        <w:ind w:left="895" w:right="521" w:hanging="283"/>
        <w:sectPr>
          <w:pgMar w:header="845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7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1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21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121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5"/>
          <w:w w:val="121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7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1"/>
          <w:position w:val="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8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7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7"/>
          <w:w w:val="12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7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7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8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7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12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4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08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8"/>
        <w:ind w:left="612" w:right="510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exact" w:line="300"/>
        <w:ind w:left="612" w:right="514" w:firstLine="566"/>
      </w:pPr>
      <w:r>
        <w:pict>
          <v:group style="position:absolute;margin-left:142.92pt;margin-top:55.77pt;width:144pt;height:0pt;mso-position-horizontal-relative:page;mso-position-vertical-relative:paragraph;z-index:-357" coordorigin="2858,1115" coordsize="2880,0">
            <v:shape style="position:absolute;left:2858;top:1115;width:2880;height:0" coordorigin="2858,1115" coordsize="2880,0" path="m2858,1115l5738,1115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4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  </w:t>
      </w:r>
      <w:r>
        <w:rPr>
          <w:rFonts w:cs="Times New Roman" w:hAnsi="Times New Roman" w:eastAsia="Times New Roman" w:ascii="Times New Roman"/>
          <w:spacing w:val="6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11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9"/>
          <w:w w:val="111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2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有</w:t>
      </w:r>
      <w:r>
        <w:rPr>
          <w:rFonts w:cs="MS Gothic" w:hAnsi="MS Gothic" w:eastAsia="MS Gothic" w:ascii="MS Gothic"/>
          <w:spacing w:val="-4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想</w:t>
      </w:r>
      <w:r>
        <w:rPr>
          <w:rFonts w:cs="MS Gothic" w:hAnsi="MS Gothic" w:eastAsia="MS Gothic" w:ascii="MS Gothic"/>
          <w:spacing w:val="-4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9"/>
          <w:w w:val="95"/>
          <w:position w:val="0"/>
          <w:sz w:val="19"/>
          <w:szCs w:val="19"/>
        </w:rPr>
        <w:t>論</w:t>
      </w:r>
      <w:r>
        <w:rPr>
          <w:rFonts w:cs="Times New Roman" w:hAnsi="Times New Roman" w:eastAsia="Times New Roman" w:ascii="Times New Roman"/>
          <w:spacing w:val="0"/>
          <w:w w:val="95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5"/>
          <w:w w:val="9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9" w:lineRule="auto" w:line="299"/>
        <w:ind w:left="895" w:right="521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7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6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5"/>
          <w:w w:val="11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2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MS Gothic" w:hAnsi="MS Gothic" w:eastAsia="MS Gothic" w:ascii="MS Gothic"/>
          <w:spacing w:val="-9"/>
          <w:w w:val="100"/>
          <w:position w:val="-1"/>
          <w:sz w:val="19"/>
          <w:szCs w:val="19"/>
        </w:rPr>
        <w:t>我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35"/>
          <w:position w:val="-1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6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8"/>
          <w:w w:val="116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35"/>
          <w:position w:val="-1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nh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6"/>
        <w:ind w:left="3480" w:right="2859"/>
        <w:sectPr>
          <w:pgMar w:header="845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7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8"/>
        <w:ind w:left="612" w:right="511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4"/>
          <w:w w:val="101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6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6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6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6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6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269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 w:lineRule="auto" w:line="269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 w:lineRule="auto" w:line="269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 w:lineRule="auto" w:line="267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 w:lineRule="auto" w:line="269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 w:lineRule="auto" w:line="269"/>
        <w:ind w:left="612" w:right="518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 w:lineRule="auto" w:line="267"/>
        <w:ind w:left="612" w:right="515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 w:lineRule="exact" w:line="260"/>
        <w:ind w:left="1178"/>
      </w:pPr>
      <w:r>
        <w:pict>
          <v:group style="position:absolute;margin-left:142.92pt;margin-top:35.0531pt;width:144pt;height:0pt;mso-position-horizontal-relative:page;mso-position-vertical-relative:paragraph;z-index:-356" coordorigin="2858,701" coordsize="2880,0">
            <v:shape style="position:absolute;left:2858;top:701;width:2880;height:0" coordorigin="2858,701" coordsize="2880,0" path="m2858,701l5738,701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5"/>
          <w:w w:val="112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8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auto" w:line="297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3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6"/>
          <w:w w:val="12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生</w:t>
      </w:r>
      <w:r>
        <w:rPr>
          <w:rFonts w:cs="MS Gothic" w:hAnsi="MS Gothic" w:eastAsia="MS Gothic" w:ascii="MS Gothic"/>
          <w:spacing w:val="-2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有</w:t>
      </w:r>
      <w:r>
        <w:rPr>
          <w:rFonts w:cs="MS Gothic" w:hAnsi="MS Gothic" w:eastAsia="MS Gothic" w:ascii="MS Gothic"/>
          <w:spacing w:val="-2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邊</w:t>
      </w:r>
      <w:r>
        <w:rPr>
          <w:rFonts w:cs="MS Gothic" w:hAnsi="MS Gothic" w:eastAsia="MS Gothic" w:ascii="MS Gothic"/>
          <w:spacing w:val="-2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有</w:t>
      </w:r>
      <w:r>
        <w:rPr>
          <w:rFonts w:cs="MS Gothic" w:hAnsi="MS Gothic" w:eastAsia="MS Gothic" w:ascii="MS Gothic"/>
          <w:spacing w:val="-2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100"/>
          <w:position w:val="0"/>
          <w:sz w:val="19"/>
          <w:szCs w:val="19"/>
        </w:rPr>
        <w:t>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3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8"/>
          <w:w w:val="123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生</w:t>
      </w:r>
      <w:r>
        <w:rPr>
          <w:rFonts w:cs="MS Gothic" w:hAnsi="MS Gothic" w:eastAsia="MS Gothic" w:ascii="MS Gothic"/>
          <w:spacing w:val="-46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而</w:t>
      </w:r>
      <w:r>
        <w:rPr>
          <w:rFonts w:cs="MS Gothic" w:hAnsi="MS Gothic" w:eastAsia="MS Gothic" w:ascii="MS Gothic"/>
          <w:spacing w:val="-44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一</w:t>
      </w:r>
      <w:r>
        <w:rPr>
          <w:rFonts w:cs="MS Gothic" w:hAnsi="MS Gothic" w:eastAsia="MS Gothic" w:ascii="MS Gothic"/>
          <w:spacing w:val="-46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向</w:t>
      </w:r>
      <w:r>
        <w:rPr>
          <w:rFonts w:cs="MS Gothic" w:hAnsi="MS Gothic" w:eastAsia="MS Gothic" w:ascii="MS Gothic"/>
          <w:spacing w:val="-44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樂</w:t>
      </w:r>
      <w:r>
        <w:rPr>
          <w:rFonts w:cs="MS Gothic" w:hAnsi="MS Gothic" w:eastAsia="MS Gothic" w:ascii="MS Gothic"/>
          <w:spacing w:val="-49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有</w:t>
      </w:r>
      <w:r>
        <w:rPr>
          <w:rFonts w:cs="MS Gothic" w:hAnsi="MS Gothic" w:eastAsia="MS Gothic" w:ascii="MS Gothic"/>
          <w:spacing w:val="-44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100"/>
          <w:position w:val="-1"/>
          <w:sz w:val="19"/>
          <w:szCs w:val="19"/>
        </w:rPr>
        <w:t>想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85"/>
          <w:position w:val="-1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62"/>
        <w:ind w:left="895"/>
      </w:pP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2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2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-5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24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5"/>
          <w:w w:val="12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24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9"/>
          <w:w w:val="12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生</w:t>
      </w:r>
      <w:r>
        <w:rPr>
          <w:rFonts w:cs="MS Gothic" w:hAnsi="MS Gothic" w:eastAsia="MS Gothic" w:ascii="MS Gothic"/>
          <w:spacing w:val="-63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一</w:t>
      </w:r>
      <w:r>
        <w:rPr>
          <w:rFonts w:cs="MS Gothic" w:hAnsi="MS Gothic" w:eastAsia="MS Gothic" w:ascii="MS Gothic"/>
          <w:spacing w:val="-61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11"/>
          <w:w w:val="100"/>
          <w:position w:val="0"/>
          <w:sz w:val="19"/>
          <w:szCs w:val="19"/>
        </w:rPr>
        <w:t>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1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6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6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-5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35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2"/>
        <w:ind w:left="612"/>
        <w:sectPr>
          <w:pgMar w:header="845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9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有</w:t>
      </w:r>
      <w:r>
        <w:rPr>
          <w:rFonts w:cs="MS Gothic" w:hAnsi="MS Gothic" w:eastAsia="MS Gothic" w:ascii="MS Gothic"/>
          <w:spacing w:val="-34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若</w:t>
      </w:r>
      <w:r>
        <w:rPr>
          <w:rFonts w:cs="MS Gothic" w:hAnsi="MS Gothic" w:eastAsia="MS Gothic" w:ascii="MS Gothic"/>
          <w:spacing w:val="-34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干</w:t>
      </w:r>
      <w:r>
        <w:rPr>
          <w:rFonts w:cs="MS Gothic" w:hAnsi="MS Gothic" w:eastAsia="MS Gothic" w:ascii="MS Gothic"/>
          <w:spacing w:val="-36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100"/>
          <w:position w:val="0"/>
          <w:sz w:val="19"/>
          <w:szCs w:val="19"/>
        </w:rPr>
        <w:t>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pict>
          <v:group style="position:absolute;margin-left:142.92pt;margin-top:532.74pt;width:369pt;height:0pt;mso-position-horizontal-relative:page;mso-position-vertical-relative:page;z-index:-355" coordorigin="2858,10655" coordsize="7380,0">
            <v:shape style="position:absolute;left:2858;top:10655;width:7380;height:0" coordorigin="2858,10655" coordsize="7380,0" path="m2858,10655l10238,10655e" filled="f" stroked="t" strokeweight="0.699991pt" strokecolor="#00000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12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9"/>
        <w:ind w:left="612" w:right="512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0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06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44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9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6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" w:lineRule="exact" w:line="300"/>
        <w:ind w:left="612" w:right="514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7"/>
        <w:ind w:left="895"/>
      </w:pP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2" w:lineRule="auto" w:line="297"/>
        <w:ind w:left="895" w:right="522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有</w:t>
      </w:r>
      <w:r>
        <w:rPr>
          <w:rFonts w:cs="MS Gothic" w:hAnsi="MS Gothic" w:eastAsia="MS Gothic" w:ascii="MS Gothic"/>
          <w:spacing w:val="-24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少</w:t>
      </w:r>
      <w:r>
        <w:rPr>
          <w:rFonts w:cs="MS Gothic" w:hAnsi="MS Gothic" w:eastAsia="MS Gothic" w:ascii="MS Gothic"/>
          <w:spacing w:val="-22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4"/>
          <w:w w:val="100"/>
          <w:position w:val="0"/>
          <w:sz w:val="19"/>
          <w:szCs w:val="19"/>
        </w:rPr>
        <w:t>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5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5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" w:lineRule="exact" w:line="260"/>
        <w:ind w:left="895" w:right="521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有</w:t>
      </w:r>
      <w:r>
        <w:rPr>
          <w:rFonts w:cs="MS Gothic" w:hAnsi="MS Gothic" w:eastAsia="MS Gothic" w:ascii="MS Gothic"/>
          <w:spacing w:val="-42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無</w:t>
      </w:r>
      <w:r>
        <w:rPr>
          <w:rFonts w:cs="MS Gothic" w:hAnsi="MS Gothic" w:eastAsia="MS Gothic" w:ascii="MS Gothic"/>
          <w:spacing w:val="-3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量</w:t>
      </w:r>
      <w:r>
        <w:rPr>
          <w:rFonts w:cs="MS Gothic" w:hAnsi="MS Gothic" w:eastAsia="MS Gothic" w:ascii="MS Gothic"/>
          <w:spacing w:val="-3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100"/>
          <w:position w:val="0"/>
          <w:sz w:val="19"/>
          <w:szCs w:val="19"/>
        </w:rPr>
        <w:t>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15" w:lineRule="atLeast" w:line="260"/>
        <w:ind w:left="895" w:right="521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無</w:t>
      </w:r>
      <w:r>
        <w:rPr>
          <w:rFonts w:cs="MS Gothic" w:hAnsi="MS Gothic" w:eastAsia="MS Gothic" w:ascii="MS Gothic"/>
          <w:spacing w:val="-44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想</w:t>
      </w:r>
      <w:r>
        <w:rPr>
          <w:rFonts w:cs="MS Gothic" w:hAnsi="MS Gothic" w:eastAsia="MS Gothic" w:ascii="MS Gothic"/>
          <w:spacing w:val="-44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100"/>
          <w:position w:val="0"/>
          <w:sz w:val="19"/>
          <w:szCs w:val="19"/>
        </w:rPr>
        <w:t>論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2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22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0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5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8"/>
        <w:ind w:left="3480" w:right="2859"/>
        <w:sectPr>
          <w:pgMar w:header="845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8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9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0" w:lineRule="auto" w:line="267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2" w:lineRule="auto" w:line="269"/>
        <w:ind w:left="612" w:right="510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ì?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hô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 w:lineRule="auto" w:line="292"/>
        <w:ind w:left="1963" w:right="513" w:hanging="1351"/>
      </w:pPr>
      <w:r>
        <w:rPr>
          <w:rFonts w:cs="Times New Roman" w:hAnsi="Times New Roman" w:eastAsia="Times New Roman" w:ascii="Times New Roman"/>
          <w:w w:val="11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w w:val="12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w w:val="10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w w:val="12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3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2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33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33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3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3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3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2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3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3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3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36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3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2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5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3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78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3" w:lineRule="auto" w:line="267"/>
        <w:ind w:left="612" w:right="51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1178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3" w:lineRule="auto" w:line="269"/>
        <w:ind w:left="612" w:right="51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/>
        <w:ind w:left="1178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3" w:lineRule="auto" w:line="267"/>
        <w:ind w:left="612" w:right="51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0"/>
        <w:ind w:left="1178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3" w:lineRule="auto" w:line="268"/>
        <w:ind w:left="612" w:right="51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78"/>
      </w:pPr>
      <w:r>
        <w:pict>
          <v:group style="position:absolute;margin-left:142.92pt;margin-top:28.5531pt;width:144pt;height:0pt;mso-position-horizontal-relative:page;mso-position-vertical-relative:paragraph;z-index:-354" coordorigin="2858,571" coordsize="2880,0">
            <v:shape style="position:absolute;left:2858;top:571;width:2880;height:0" coordorigin="2858,571" coordsize="2880,0" path="m2858,571l5738,571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12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4"/>
        <w:ind w:left="612"/>
        <w:sectPr>
          <w:pgMar w:header="845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71"/>
          <w:position w:val="0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7"/>
        <w:ind w:left="612" w:right="51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9" w:lineRule="auto" w:line="292"/>
        <w:ind w:left="1963" w:right="644" w:hanging="1351"/>
      </w:pPr>
      <w:r>
        <w:rPr>
          <w:rFonts w:cs="Times New Roman" w:hAnsi="Times New Roman" w:eastAsia="Times New Roman" w:ascii="Times New Roman"/>
          <w:w w:val="11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w w:val="11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2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3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2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7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0"/>
          <w:w w:val="13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3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2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spacing w:val="-4"/>
          <w:w w:val="13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75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1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3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3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2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3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7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3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3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4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4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4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" w:lineRule="auto" w:line="292"/>
        <w:ind w:left="1963" w:right="524" w:hanging="1351"/>
      </w:pPr>
      <w:r>
        <w:rPr>
          <w:rFonts w:cs="Times New Roman" w:hAnsi="Times New Roman" w:eastAsia="Times New Roman" w:ascii="Times New Roman"/>
          <w:w w:val="11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w w:val="11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2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3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2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3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7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0"/>
          <w:w w:val="13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3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2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2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spacing w:val="-4"/>
          <w:w w:val="13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75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18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3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3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3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2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37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3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37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3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3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3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48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4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4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78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3" w:lineRule="auto" w:line="268"/>
        <w:ind w:left="612" w:right="51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5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5"/>
        <w:ind w:left="612" w:right="1297"/>
      </w:pP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3"/>
          <w:w w:val="12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3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25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24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68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nhö</w:t>
      </w:r>
      <w:r>
        <w:rPr>
          <w:rFonts w:cs="Times New Roman" w:hAnsi="Times New Roman" w:eastAsia="Times New Roman" w:ascii="Times New Roman"/>
          <w:spacing w:val="-4"/>
          <w:w w:val="13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5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3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3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8"/>
        <w:ind w:left="612" w:right="510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pict>
          <v:group style="position:absolute;margin-left:142.92pt;margin-top:47.0331pt;width:144pt;height:0pt;mso-position-horizontal-relative:page;mso-position-vertical-relative:paragraph;z-index:-353" coordorigin="2858,941" coordsize="2880,0">
            <v:shape style="position:absolute;left:2858;top:941;width:2880;height:0" coordorigin="2858,941" coordsize="2880,0" path="m2858,941l5738,941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3" w:lineRule="exact" w:line="260"/>
        <w:ind w:left="612" w:right="518"/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6" w:lineRule="auto" w:line="304"/>
        <w:ind w:left="895" w:right="519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斷</w:t>
      </w:r>
      <w:r>
        <w:rPr>
          <w:rFonts w:cs="MS Gothic" w:hAnsi="MS Gothic" w:eastAsia="MS Gothic" w:ascii="MS Gothic"/>
          <w:spacing w:val="-36"/>
          <w:w w:val="99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0"/>
          <w:sz w:val="19"/>
          <w:szCs w:val="19"/>
        </w:rPr>
        <w:t>滅</w:t>
      </w:r>
      <w:r>
        <w:rPr>
          <w:rFonts w:cs="MS Gothic" w:hAnsi="MS Gothic" w:eastAsia="MS Gothic" w:ascii="MS Gothic"/>
          <w:spacing w:val="-36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100"/>
          <w:position w:val="0"/>
          <w:sz w:val="19"/>
          <w:szCs w:val="19"/>
        </w:rPr>
        <w:t>論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4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1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9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2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5"/>
          <w:w w:val="12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9"/>
          <w:w w:val="12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3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3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2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我</w:t>
      </w:r>
      <w:r>
        <w:rPr>
          <w:rFonts w:cs="MS Gothic" w:hAnsi="MS Gothic" w:eastAsia="MS Gothic" w:ascii="MS Gothic"/>
          <w:spacing w:val="-51"/>
          <w:w w:val="100"/>
          <w:position w:val="-1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35"/>
          <w:position w:val="-1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6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6"/>
          <w:w w:val="116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6"/>
        <w:ind w:left="3480" w:right="2859"/>
        <w:sectPr>
          <w:pgMar w:header="845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9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3"/>
      </w:pP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8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05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8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6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6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5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3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9"/>
        <w:ind w:left="612" w:right="510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12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9"/>
        <w:ind w:left="612" w:right="517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12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9"/>
        <w:ind w:left="612" w:right="515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12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exact" w:line="300"/>
        <w:ind w:left="612" w:right="508" w:firstLine="566"/>
      </w:pPr>
      <w:r>
        <w:pict>
          <v:group style="position:absolute;margin-left:142.92pt;margin-top:51.85pt;width:144pt;height:0pt;mso-position-horizontal-relative:page;mso-position-vertical-relative:paragraph;z-index:-352" coordorigin="2858,1037" coordsize="2880,0">
            <v:shape style="position:absolute;left:2858;top:1037;width:2880;height:0" coordorigin="2858,1037" coordsize="2880,0" path="m2858,1037l5738,1037e" filled="f" stroked="t" strokeweight="0.70001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12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4" w:lineRule="auto" w:line="308"/>
        <w:ind w:left="895" w:right="517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0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6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7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6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6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36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6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2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22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22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22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2"/>
          <w:w w:val="122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4"/>
          <w:w w:val="12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2"/>
          <w:w w:val="12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118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2"/>
          <w:w w:val="11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1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21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8"/>
          <w:w w:val="121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2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22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2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9"/>
          <w:w w:val="12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100"/>
          <w:position w:val="-1"/>
          <w:sz w:val="19"/>
          <w:szCs w:val="19"/>
        </w:rPr>
        <w:t>我</w:t>
      </w:r>
      <w:r>
        <w:rPr>
          <w:rFonts w:cs="MS Gothic" w:hAnsi="MS Gothic" w:eastAsia="MS Gothic" w:ascii="MS Gothic"/>
          <w:spacing w:val="2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-1"/>
          <w:sz w:val="19"/>
          <w:szCs w:val="19"/>
        </w:rPr>
        <w:t>欲</w:t>
      </w:r>
      <w:r>
        <w:rPr>
          <w:rFonts w:cs="MS Gothic" w:hAnsi="MS Gothic" w:eastAsia="MS Gothic" w:ascii="MS Gothic"/>
          <w:spacing w:val="2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100"/>
          <w:position w:val="-1"/>
          <w:sz w:val="19"/>
          <w:szCs w:val="19"/>
        </w:rPr>
        <w:t>界</w:t>
      </w:r>
      <w:r>
        <w:rPr>
          <w:rFonts w:cs="MS Gothic" w:hAnsi="MS Gothic" w:eastAsia="MS Gothic" w:ascii="MS Gothic"/>
          <w:spacing w:val="0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100"/>
          <w:position w:val="-1"/>
          <w:sz w:val="19"/>
          <w:szCs w:val="19"/>
        </w:rPr>
        <w:t>天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9"/>
          <w:w w:val="114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8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8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4"/>
          <w:w w:val="118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7"/>
          <w:w w:val="118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62" w:lineRule="auto" w:line="311"/>
        <w:ind w:left="895" w:right="524"/>
      </w:pP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211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"/>
          <w:w w:val="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1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ê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è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-1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n,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ê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position w:val="-1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我</w:t>
      </w:r>
      <w:r>
        <w:rPr>
          <w:rFonts w:cs="MS Gothic" w:hAnsi="MS Gothic" w:eastAsia="MS Gothic" w:ascii="MS Gothic"/>
          <w:spacing w:val="-44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色</w:t>
      </w:r>
      <w:r>
        <w:rPr>
          <w:rFonts w:cs="MS Gothic" w:hAnsi="MS Gothic" w:eastAsia="MS Gothic" w:ascii="MS Gothic"/>
          <w:spacing w:val="-44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界</w:t>
      </w:r>
      <w:r>
        <w:rPr>
          <w:rFonts w:cs="MS Gothic" w:hAnsi="MS Gothic" w:eastAsia="MS Gothic" w:ascii="MS Gothic"/>
          <w:spacing w:val="-44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化</w:t>
      </w:r>
      <w:r>
        <w:rPr>
          <w:rFonts w:cs="MS Gothic" w:hAnsi="MS Gothic" w:eastAsia="MS Gothic" w:ascii="MS Gothic"/>
          <w:spacing w:val="-42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身</w:t>
      </w:r>
      <w:r>
        <w:rPr>
          <w:rFonts w:cs="MS Gothic" w:hAnsi="MS Gothic" w:eastAsia="MS Gothic" w:ascii="MS Gothic"/>
          <w:spacing w:val="-44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諸</w:t>
      </w:r>
      <w:r>
        <w:rPr>
          <w:rFonts w:cs="MS Gothic" w:hAnsi="MS Gothic" w:eastAsia="MS Gothic" w:ascii="MS Gothic"/>
          <w:spacing w:val="-44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根</w:t>
      </w:r>
      <w:r>
        <w:rPr>
          <w:rFonts w:cs="MS Gothic" w:hAnsi="MS Gothic" w:eastAsia="MS Gothic" w:ascii="MS Gothic"/>
          <w:spacing w:val="-44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具</w:t>
      </w:r>
      <w:r>
        <w:rPr>
          <w:rFonts w:cs="MS Gothic" w:hAnsi="MS Gothic" w:eastAsia="MS Gothic" w:ascii="MS Gothic"/>
          <w:spacing w:val="-44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100"/>
          <w:position w:val="-1"/>
          <w:sz w:val="19"/>
          <w:szCs w:val="19"/>
        </w:rPr>
        <w:t>足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3"/>
          <w:w w:val="114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62" w:lineRule="auto" w:line="311"/>
        <w:ind w:left="895" w:right="523"/>
      </w:pPr>
      <w:r>
        <w:rPr>
          <w:rFonts w:cs="Times New Roman" w:hAnsi="Times New Roman" w:eastAsia="Times New Roman" w:ascii="Times New Roman"/>
          <w:spacing w:val="2"/>
          <w:w w:val="12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9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5"/>
          <w:w w:val="11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5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3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211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211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2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2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22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2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"/>
          <w:w w:val="122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7"/>
          <w:w w:val="1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7"/>
          <w:w w:val="114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6"/>
          <w:w w:val="114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1"/>
          <w:w w:val="114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5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8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18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4"/>
          <w:w w:val="118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3"/>
          <w:w w:val="118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23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3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7"/>
          <w:w w:val="123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5"/>
          <w:w w:val="123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4"/>
          <w:w w:val="123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6"/>
          <w:w w:val="123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3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1"/>
          <w:w w:val="123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6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5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5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6"/>
          <w:w w:val="117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4"/>
          <w:w w:val="117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5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5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5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6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5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44"/>
          <w:position w:val="-1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62" w:lineRule="auto" w:line="312"/>
        <w:ind w:left="895" w:right="526"/>
      </w:pP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17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17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71"/>
          <w:sz w:val="18"/>
          <w:szCs w:val="18"/>
        </w:rPr>
        <w:t>‘</w:t>
      </w:r>
      <w:r>
        <w:rPr>
          <w:rFonts w:cs="Times New Roman" w:hAnsi="Times New Roman" w:eastAsia="Times New Roman" w:ascii="Times New Roman"/>
          <w:spacing w:val="2"/>
          <w:w w:val="9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8"/>
          <w:w w:val="7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5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5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5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5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5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5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"/>
          <w:w w:val="14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5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5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5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5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6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4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6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5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6"/>
          <w:w w:val="119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2"/>
          <w:w w:val="11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71"/>
          <w:sz w:val="18"/>
          <w:szCs w:val="18"/>
        </w:rPr>
        <w:t>‘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5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71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6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6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06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4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14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4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4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4"/>
          <w:w w:val="124"/>
          <w:position w:val="-1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4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5"/>
          <w:w w:val="124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8"/>
          <w:w w:val="124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-1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71"/>
          <w:position w:val="-1"/>
          <w:sz w:val="18"/>
          <w:szCs w:val="18"/>
        </w:rPr>
        <w:t>‘</w:t>
      </w:r>
      <w:r>
        <w:rPr>
          <w:rFonts w:cs="Times New Roman" w:hAnsi="Times New Roman" w:eastAsia="Times New Roman" w:ascii="Times New Roman"/>
          <w:spacing w:val="2"/>
          <w:w w:val="98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62"/>
        <w:ind w:left="895" w:right="530"/>
      </w:pP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71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62"/>
        <w:ind w:left="895" w:right="4331"/>
      </w:pPr>
      <w:r>
        <w:rPr>
          <w:rFonts w:cs="Times New Roman" w:hAnsi="Times New Roman" w:eastAsia="Times New Roman" w:ascii="Times New Roman"/>
          <w:spacing w:val="2"/>
          <w:w w:val="71"/>
          <w:sz w:val="18"/>
          <w:szCs w:val="18"/>
        </w:rPr>
        <w:t>‘</w:t>
      </w:r>
      <w:r>
        <w:rPr>
          <w:rFonts w:cs="Times New Roman" w:hAnsi="Times New Roman" w:eastAsia="Times New Roman" w:ascii="Times New Roman"/>
          <w:spacing w:val="3"/>
          <w:w w:val="10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71"/>
          <w:sz w:val="18"/>
          <w:szCs w:val="18"/>
        </w:rPr>
        <w:t>’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4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不</w:t>
      </w:r>
      <w:r>
        <w:rPr>
          <w:rFonts w:cs="MS Gothic" w:hAnsi="MS Gothic" w:eastAsia="MS Gothic" w:ascii="MS Gothic"/>
          <w:spacing w:val="-4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用</w:t>
      </w:r>
      <w:r>
        <w:rPr>
          <w:rFonts w:cs="MS Gothic" w:hAnsi="MS Gothic" w:eastAsia="MS Gothic" w:ascii="MS Gothic"/>
          <w:spacing w:val="-4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100"/>
          <w:position w:val="0"/>
          <w:sz w:val="19"/>
          <w:szCs w:val="19"/>
        </w:rPr>
        <w:t>處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2"/>
        <w:ind w:left="612"/>
        <w:sectPr>
          <w:pgMar w:header="845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有</w:t>
      </w:r>
      <w:r>
        <w:rPr>
          <w:rFonts w:cs="MS Gothic" w:hAnsi="MS Gothic" w:eastAsia="MS Gothic" w:ascii="MS Gothic"/>
          <w:spacing w:val="-46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想</w:t>
      </w:r>
      <w:r>
        <w:rPr>
          <w:rFonts w:cs="MS Gothic" w:hAnsi="MS Gothic" w:eastAsia="MS Gothic" w:ascii="MS Gothic"/>
          <w:spacing w:val="-46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無</w:t>
      </w:r>
      <w:r>
        <w:rPr>
          <w:rFonts w:cs="MS Gothic" w:hAnsi="MS Gothic" w:eastAsia="MS Gothic" w:ascii="MS Gothic"/>
          <w:spacing w:val="-46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想</w:t>
      </w:r>
      <w:r>
        <w:rPr>
          <w:rFonts w:cs="MS Gothic" w:hAnsi="MS Gothic" w:eastAsia="MS Gothic" w:ascii="MS Gothic"/>
          <w:spacing w:val="-46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處</w:t>
      </w:r>
      <w:r>
        <w:rPr>
          <w:rFonts w:cs="MS Gothic" w:hAnsi="MS Gothic" w:eastAsia="MS Gothic" w:ascii="MS Gothic"/>
          <w:spacing w:val="-44"/>
          <w:w w:val="100"/>
          <w:position w:val="0"/>
          <w:sz w:val="19"/>
          <w:szCs w:val="19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4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8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pict>
          <v:group style="position:absolute;margin-left:142.92pt;margin-top:463.74pt;width:369pt;height:0pt;mso-position-horizontal-relative:page;mso-position-vertical-relative:page;z-index:-351" coordorigin="2858,9275" coordsize="7380,0">
            <v:shape style="position:absolute;left:2858;top:9275;width:7380;height:0" coordorigin="2858,9275" coordsize="7380,0" path="m2858,9275l10238,9275e" filled="f" stroked="t" strokeweight="0.699991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9"/>
        <w:ind w:left="612" w:right="510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/>
        <w:ind w:left="117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32"/>
          <w:w w:val="5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2" w:lineRule="auto" w:line="268"/>
        <w:ind w:left="612" w:right="508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8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5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8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3" w:lineRule="auto" w:line="269"/>
        <w:ind w:left="612" w:right="513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-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7" w:lineRule="auto" w:line="268"/>
        <w:ind w:left="612" w:right="514" w:firstLine="566"/>
      </w:pPr>
      <w:r>
        <w:rPr>
          <w:rFonts w:cs="Times New Roman" w:hAnsi="Times New Roman" w:eastAsia="Times New Roman" w:ascii="Times New Roman"/>
          <w:spacing w:val="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8"/>
          <w:w w:val="101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position w:val="0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4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56"/>
          <w:position w:val="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12"/>
      </w:pP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56"/>
          <w:position w:val="-1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7"/>
        <w:ind w:left="895"/>
      </w:pP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42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現</w:t>
      </w:r>
      <w:r>
        <w:rPr>
          <w:rFonts w:cs="MS Gothic" w:hAnsi="MS Gothic" w:eastAsia="MS Gothic" w:ascii="MS Gothic"/>
          <w:spacing w:val="-4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在</w:t>
      </w:r>
      <w:r>
        <w:rPr>
          <w:rFonts w:cs="MS Gothic" w:hAnsi="MS Gothic" w:eastAsia="MS Gothic" w:ascii="MS Gothic"/>
          <w:spacing w:val="-51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泥</w:t>
      </w:r>
      <w:r>
        <w:rPr>
          <w:rFonts w:cs="MS Gothic" w:hAnsi="MS Gothic" w:eastAsia="MS Gothic" w:ascii="MS Gothic"/>
          <w:spacing w:val="-4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洹</w:t>
      </w:r>
      <w:r>
        <w:rPr>
          <w:rFonts w:cs="MS Gothic" w:hAnsi="MS Gothic" w:eastAsia="MS Gothic" w:ascii="MS Gothic"/>
          <w:spacing w:val="-4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100"/>
          <w:position w:val="0"/>
          <w:sz w:val="19"/>
          <w:szCs w:val="19"/>
        </w:rPr>
        <w:t>論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9" w:lineRule="auto" w:line="308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8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9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9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5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7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7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5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8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3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1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5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1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2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ê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47"/>
          <w:position w:val="-1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2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à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18"/>
          <w:szCs w:val="18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-1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32"/>
          <w:position w:val="-1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62"/>
        <w:ind w:left="895"/>
      </w:pPr>
      <w:r>
        <w:rPr>
          <w:rFonts w:cs="Times New Roman" w:hAnsi="Times New Roman" w:eastAsia="Times New Roman" w:ascii="Times New Roman"/>
          <w:spacing w:val="5"/>
          <w:w w:val="115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15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2"/>
          <w:w w:val="115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6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8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nh</w:t>
      </w:r>
      <w:r>
        <w:rPr>
          <w:rFonts w:cs="Times New Roman" w:hAnsi="Times New Roman" w:eastAsia="Times New Roman" w:ascii="Times New Roman"/>
          <w:spacing w:val="4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spacing w:val="2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“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81"/>
          <w:sz w:val="18"/>
          <w:szCs w:val="18"/>
        </w:rPr>
        <w:t>”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9" w:lineRule="auto" w:line="308"/>
        <w:ind w:left="895" w:right="519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1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6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7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23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7"/>
          <w:w w:val="123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8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8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6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44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11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4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1"/>
          <w:w w:val="12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1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21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21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position w:val="0"/>
          <w:sz w:val="18"/>
          <w:szCs w:val="18"/>
        </w:rPr>
        <w:t>?</w:t>
      </w:r>
      <w:r>
        <w:rPr>
          <w:rFonts w:cs="Times New Roman" w:hAnsi="Times New Roman" w:eastAsia="Times New Roman" w:ascii="Times New Roman"/>
          <w:spacing w:val="49"/>
          <w:w w:val="121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2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0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44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6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43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1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1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4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ng</w:t>
      </w:r>
      <w:r>
        <w:rPr>
          <w:rFonts w:cs="Times New Roman" w:hAnsi="Times New Roman" w:eastAsia="Times New Roman" w:ascii="Times New Roman"/>
          <w:spacing w:val="44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4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ì</w:t>
      </w:r>
      <w:r>
        <w:rPr>
          <w:rFonts w:cs="Times New Roman" w:hAnsi="Times New Roman" w:eastAsia="Times New Roman" w:ascii="Times New Roman"/>
          <w:spacing w:val="3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26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26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6"/>
          <w:position w:val="0"/>
          <w:sz w:val="18"/>
          <w:szCs w:val="18"/>
        </w:rPr>
        <w:t>?</w:t>
      </w:r>
      <w:r>
        <w:rPr>
          <w:rFonts w:cs="Times New Roman" w:hAnsi="Times New Roman" w:eastAsia="Times New Roman" w:ascii="Times New Roman"/>
          <w:spacing w:val="30"/>
          <w:w w:val="12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1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1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1"/>
        <w:ind w:left="3480" w:right="2859"/>
        <w:sectPr>
          <w:pgMar w:header="845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10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12"/>
      </w:pPr>
      <w:r>
        <w:rPr>
          <w:rFonts w:cs="Times New Roman" w:hAnsi="Times New Roman" w:eastAsia="Times New Roman" w:ascii="Times New Roman"/>
          <w:spacing w:val="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1" w:lineRule="auto" w:line="267"/>
        <w:ind w:left="612" w:right="508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3"/>
          <w:w w:val="4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8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5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5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8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1"/>
        <w:ind w:left="117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55"/>
          <w:sz w:val="24"/>
          <w:szCs w:val="24"/>
        </w:rPr>
        <w:t>…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9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7"/>
        <w:ind w:left="1178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3"/>
        <w:ind w:left="612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60" w:lineRule="auto" w:line="268"/>
        <w:ind w:left="612" w:right="513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78"/>
        <w:sectPr>
          <w:pgMar w:header="845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42"/>
          <w:position w:val="-1"/>
          <w:sz w:val="24"/>
          <w:szCs w:val="24"/>
        </w:rPr>
        <w:t>æ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/>
        <w:ind w:left="612" w:right="-56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sectPr>
          <w:type w:val="continuous"/>
          <w:pgSz w:w="11920" w:h="16840"/>
          <w:pgMar w:top="1040" w:bottom="280" w:left="1680" w:right="1680"/>
          <w:cols w:num="2" w:equalWidth="off">
            <w:col w:w="1174" w:space="4"/>
            <w:col w:w="7382"/>
          </w:cols>
        </w:sectPr>
      </w:pPr>
      <w:r>
        <w:rPr>
          <w:rFonts w:cs="Times New Roman" w:hAnsi="Times New Roman" w:eastAsia="Times New Roman" w:ascii="Times New Roman"/>
          <w:spacing w:val="-5"/>
          <w:w w:val="112"/>
          <w:position w:val="-1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position w:val="-1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8" w:lineRule="auto" w:line="267"/>
        <w:ind w:left="612" w:right="508"/>
      </w:pP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612" w:right="5088"/>
      </w:pPr>
      <w:r>
        <w:pict>
          <v:group style="position:absolute;margin-left:142.92pt;margin-top:37.6431pt;width:144pt;height:0pt;mso-position-horizontal-relative:page;mso-position-vertical-relative:paragraph;z-index:-350" coordorigin="2858,753" coordsize="2880,0">
            <v:shape style="position:absolute;left:2858;top:753;width:2880;height:0" coordorigin="2858,753" coordsize="2880,0" path="m2858,753l5738,753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3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-1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-1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-1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6" w:lineRule="auto" w:line="250"/>
        <w:ind w:left="895" w:right="519" w:hanging="283"/>
        <w:sectPr>
          <w:type w:val="continuous"/>
          <w:pgSz w:w="11920" w:h="16840"/>
          <w:pgMar w:top="1040" w:bottom="280" w:left="1680" w:right="1680"/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35"/>
          <w:position w:val="0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1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9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5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彼</w:t>
      </w:r>
      <w:r>
        <w:rPr>
          <w:rFonts w:cs="MS Gothic" w:hAnsi="MS Gothic" w:eastAsia="MS Gothic" w:ascii="MS Gothic"/>
          <w:spacing w:val="-3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以</w:t>
      </w:r>
      <w:r>
        <w:rPr>
          <w:rFonts w:cs="MS Gothic" w:hAnsi="MS Gothic" w:eastAsia="MS Gothic" w:ascii="MS Gothic"/>
          <w:spacing w:val="-3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布</w:t>
      </w:r>
      <w:r>
        <w:rPr>
          <w:rFonts w:cs="MS Gothic" w:hAnsi="MS Gothic" w:eastAsia="MS Gothic" w:ascii="MS Gothic"/>
          <w:spacing w:val="-3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現</w:t>
      </w:r>
      <w:r>
        <w:rPr>
          <w:rFonts w:cs="MS Gothic" w:hAnsi="MS Gothic" w:eastAsia="MS Gothic" w:ascii="MS Gothic"/>
          <w:spacing w:val="-42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則</w:t>
      </w:r>
      <w:r>
        <w:rPr>
          <w:rFonts w:cs="MS Gothic" w:hAnsi="MS Gothic" w:eastAsia="MS Gothic" w:ascii="MS Gothic"/>
          <w:spacing w:val="-3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名</w:t>
      </w:r>
      <w:r>
        <w:rPr>
          <w:rFonts w:cs="MS Gothic" w:hAnsi="MS Gothic" w:eastAsia="MS Gothic" w:ascii="MS Gothic"/>
          <w:spacing w:val="-42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為</w:t>
      </w:r>
      <w:r>
        <w:rPr>
          <w:rFonts w:cs="MS Gothic" w:hAnsi="MS Gothic" w:eastAsia="MS Gothic" w:ascii="MS Gothic"/>
          <w:spacing w:val="-39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100"/>
          <w:position w:val="0"/>
          <w:sz w:val="19"/>
          <w:szCs w:val="19"/>
        </w:rPr>
        <w:t>受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5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19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8"/>
          <w:w w:val="119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47"/>
          <w:position w:val="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4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9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12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4"/>
          <w:w w:val="112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3"/>
          <w:w w:val="112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6"/>
          <w:w w:val="112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5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6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4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6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4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5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希</w:t>
      </w:r>
      <w:r>
        <w:rPr>
          <w:rFonts w:cs="MS Gothic" w:hAnsi="MS Gothic" w:eastAsia="MS Gothic" w:ascii="MS Gothic"/>
          <w:spacing w:val="-61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14"/>
          <w:w w:val="100"/>
          <w:position w:val="0"/>
          <w:sz w:val="19"/>
          <w:szCs w:val="19"/>
        </w:rPr>
        <w:t>現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5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5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-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-5"/>
          <w:w w:val="98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3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-6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5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4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5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布</w:t>
      </w:r>
      <w:r>
        <w:rPr>
          <w:rFonts w:cs="MS Gothic" w:hAnsi="MS Gothic" w:eastAsia="MS Gothic" w:ascii="MS Gothic"/>
          <w:spacing w:val="-61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0"/>
          <w:w w:val="99"/>
          <w:position w:val="0"/>
          <w:sz w:val="19"/>
          <w:szCs w:val="19"/>
        </w:rPr>
        <w:t>現</w:t>
      </w:r>
      <w:r>
        <w:rPr>
          <w:rFonts w:cs="MS Gothic" w:hAnsi="MS Gothic" w:eastAsia="MS Gothic" w:ascii="MS Gothic"/>
          <w:spacing w:val="-63"/>
          <w:w w:val="100"/>
          <w:position w:val="0"/>
          <w:sz w:val="19"/>
          <w:szCs w:val="19"/>
        </w:rPr>
        <w:t> </w:t>
      </w:r>
      <w:r>
        <w:rPr>
          <w:rFonts w:cs="MS Gothic" w:hAnsi="MS Gothic" w:eastAsia="MS Gothic" w:ascii="MS Gothic"/>
          <w:spacing w:val="-11"/>
          <w:w w:val="100"/>
          <w:position w:val="0"/>
          <w:sz w:val="19"/>
          <w:szCs w:val="19"/>
        </w:rPr>
        <w:t>場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-6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7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3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1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position w:val="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‘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4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uto" w:line="268"/>
        <w:ind w:left="612" w:right="508" w:firstLine="566"/>
      </w:pPr>
      <w:r>
        <w:rPr>
          <w:rFonts w:cs="Times New Roman" w:hAnsi="Times New Roman" w:eastAsia="Times New Roman" w:ascii="Times New Roman"/>
          <w:spacing w:val="-5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-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1" w:firstLine="566"/>
      </w:pP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hö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5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68"/>
        <w:ind w:left="612" w:right="512" w:firstLine="56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3"/>
          <w:w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å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ò</w:t>
      </w:r>
      <w:r>
        <w:rPr>
          <w:rFonts w:cs="Times New Roman" w:hAnsi="Times New Roman" w:eastAsia="Times New Roman" w:ascii="Times New Roman"/>
          <w:spacing w:val="3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 w:lineRule="auto" w:line="292"/>
        <w:ind w:left="1963" w:right="543" w:hanging="1351"/>
      </w:pPr>
      <w:r>
        <w:rPr>
          <w:rFonts w:cs="Times New Roman" w:hAnsi="Times New Roman" w:eastAsia="Times New Roman" w:ascii="Times New Roman"/>
          <w:spacing w:val="-4"/>
          <w:w w:val="11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-5"/>
          <w:w w:val="138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6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3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5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3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28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4"/>
          <w:w w:val="12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28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2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3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3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23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7"/>
          <w:w w:val="123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23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3"/>
          <w:w w:val="12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16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3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38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-5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2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5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5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51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-16"/>
          <w:w w:val="15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0"/>
          <w:w w:val="13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5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38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38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3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4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-3"/>
          <w:w w:val="12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15"/>
          <w:sz w:val="24"/>
          <w:szCs w:val="24"/>
        </w:rPr>
        <w:t>?</w:t>
      </w:r>
      <w:r>
        <w:rPr>
          <w:rFonts w:cs="Times New Roman" w:hAnsi="Times New Roman" w:eastAsia="Times New Roman" w:ascii="Times New Roman"/>
          <w:spacing w:val="0"/>
          <w:w w:val="75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78"/>
      </w:pP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8" w:lineRule="atLeast" w:line="300"/>
        <w:ind w:left="612" w:right="513" w:firstLine="566"/>
      </w:pPr>
      <w:r>
        <w:pict>
          <v:group style="position:absolute;margin-left:142.92pt;margin-top:45.0843pt;width:144pt;height:0pt;mso-position-horizontal-relative:page;mso-position-vertical-relative:paragraph;z-index:-349" coordorigin="2858,902" coordsize="2880,0">
            <v:shape style="position:absolute;left:2858;top:902;width:2880;height:0" coordorigin="2858,902" coordsize="2880,0" path="m2858,902l5738,902e" filled="f" stroked="t" strokeweight="0.69999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12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ë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8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56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1"/>
          <w:position w:val="9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2"/>
          <w:w w:val="104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44" w:lineRule="auto" w:line="308"/>
        <w:ind w:left="895" w:right="520" w:hanging="283"/>
      </w:pP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13"/>
          <w:szCs w:val="1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9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2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1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75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10"/>
          <w:w w:val="17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1"/>
          <w:w w:val="112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position w:val="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4"/>
          <w:w w:val="120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2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11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2"/>
          <w:w w:val="114"/>
          <w:position w:val="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3"/>
          <w:w w:val="114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5"/>
          <w:w w:val="1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1"/>
          <w:w w:val="106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7"/>
          <w:w w:val="8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11"/>
          <w:w w:val="14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4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position w:val="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position w:val="0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spacing w:val="2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12"/>
          <w:position w:val="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14"/>
          <w:position w:val="0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0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47"/>
          <w:position w:val="0"/>
          <w:sz w:val="18"/>
          <w:szCs w:val="18"/>
        </w:rPr>
        <w:t>ò</w:t>
      </w:r>
      <w:r>
        <w:rPr>
          <w:rFonts w:cs="Times New Roman" w:hAnsi="Times New Roman" w:eastAsia="Times New Roman" w:ascii="Times New Roman"/>
          <w:spacing w:val="11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29"/>
          <w:position w:val="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06"/>
          <w:position w:val="0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position w:val="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0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position w:val="0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0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4"/>
          <w:w w:val="85"/>
          <w:position w:val="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position w:val="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9"/>
          <w:position w:val="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3"/>
          <w:w w:val="117"/>
          <w:position w:val="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40"/>
        <w:ind w:left="612"/>
      </w:pP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8"/>
          <w:sz w:val="13"/>
          <w:szCs w:val="13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4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47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0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99"/>
          <w:position w:val="-1"/>
          <w:sz w:val="19"/>
          <w:szCs w:val="19"/>
        </w:rPr>
        <w:t>義</w:t>
      </w:r>
      <w:r>
        <w:rPr>
          <w:rFonts w:cs="MS Gothic" w:hAnsi="MS Gothic" w:eastAsia="MS Gothic" w:ascii="MS Gothic"/>
          <w:spacing w:val="-46"/>
          <w:w w:val="100"/>
          <w:position w:val="-1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95"/>
          <w:position w:val="-1"/>
          <w:sz w:val="19"/>
          <w:szCs w:val="19"/>
        </w:rPr>
        <w:t>動</w:t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6"/>
          <w:w w:val="95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position w:val="-1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3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4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2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47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position w:val="-1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g,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position w:val="-1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9"/>
          <w:position w:val="-1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position w:val="-1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5"/>
          <w:position w:val="-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position w:val="-1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17"/>
          <w:position w:val="-1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4"/>
          <w:w w:val="47"/>
          <w:position w:val="-1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spacing w:val="1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15"/>
          <w:w w:val="100"/>
          <w:position w:val="-1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position w:val="-1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29"/>
          <w:position w:val="-1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position w:val="-1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position w:val="-1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6"/>
        <w:ind w:left="3480" w:right="2859"/>
        <w:sectPr>
          <w:pgMar w:header="845" w:footer="0" w:top="1040" w:bottom="280" w:left="1680" w:right="1680"/>
          <w:pgSz w:w="11920" w:h="16840"/>
        </w:sectPr>
      </w:pPr>
      <w:r>
        <w:rPr>
          <w:rFonts w:cs="Times New Roman" w:hAnsi="Times New Roman" w:eastAsia="Times New Roman" w:ascii="Times New Roman"/>
          <w:color w:val="0000FF"/>
          <w:sz w:val="24"/>
          <w:szCs w:val="24"/>
        </w:rPr>
      </w:r>
      <w:hyperlink r:id="rId11"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d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k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2"/>
            <w:w w:val="100"/>
            <w:sz w:val="24"/>
            <w:szCs w:val="24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4"/>
            <w:szCs w:val="24"/>
            <w:u w:val="single" w:color="0000FF"/>
          </w:rPr>
          <w:t>g</w:t>
        </w:r>
      </w:hyperlink>
      <w:r>
        <w:rPr>
          <w:rFonts w:cs="Times New Roman" w:hAnsi="Times New Roman" w:eastAsia="Times New Roman" w:ascii="Times New Roman"/>
          <w:color w:val="0000FF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pict>
          <v:group style="position:absolute;margin-left:142.92pt;margin-top:577.74pt;width:369pt;height:0pt;mso-position-horizontal-relative:page;mso-position-vertical-relative:page;z-index:-348" coordorigin="2858,11555" coordsize="7380,0">
            <v:shape style="position:absolute;left:2858;top:11555;width:7380;height:0" coordorigin="2858,11555" coordsize="7380,0" path="m2858,11555l10238,11555e" filled="f" stroked="t" strokeweight="0.699991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69"/>
        <w:ind w:left="612" w:right="515" w:firstLine="566"/>
      </w:pPr>
      <w:r>
        <w:rPr>
          <w:rFonts w:cs="Times New Roman" w:hAnsi="Times New Roman" w:eastAsia="Times New Roman" w:ascii="Times New Roman"/>
          <w:spacing w:val="6"/>
          <w:w w:val="10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ö</w:t>
      </w:r>
      <w:r>
        <w:rPr>
          <w:rFonts w:cs="Times New Roman" w:hAnsi="Times New Roman" w:eastAsia="Times New Roman" w:ascii="Times New Roman"/>
          <w:spacing w:val="5"/>
          <w:w w:val="8"/>
          <w:sz w:val="24"/>
          <w:szCs w:val="24"/>
        </w:rPr>
        <w:t>õ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ñ</w:t>
      </w:r>
      <w:r>
        <w:rPr>
          <w:rFonts w:cs="Times New Roman" w:hAnsi="Times New Roman" w:eastAsia="Times New Roman" w:ascii="Times New Roman"/>
          <w:spacing w:val="4"/>
          <w:w w:val="10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1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9"/>
          <w:sz w:val="24"/>
          <w:szCs w:val="24"/>
        </w:rPr>
        <w:t>ä</w:t>
      </w:r>
      <w:r>
        <w:rPr>
          <w:rFonts w:cs="Times New Roman" w:hAnsi="Times New Roman" w:eastAsia="Times New Roman" w:ascii="Times New Roman"/>
          <w:spacing w:val="0"/>
          <w:w w:val="10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8"/>
          <w:sz w:val="24"/>
          <w:szCs w:val="24"/>
        </w:rPr>
        <w:t>û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2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4"/>
          <w:sz w:val="24"/>
          <w:szCs w:val="24"/>
        </w:rPr>
        <w:t>ï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1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24"/>
          <w:szCs w:val="24"/>
        </w:rPr>
        <w:t>ø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2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4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µØ±d²Ó¶ÂÅé¥~¦r¶°" w:hAnsi="µØ±d²Ó¶ÂÅé¥~¦r¶°" w:eastAsia="µØ±d²Ó¶ÂÅé¥~¦r¶°" w:ascii="µØ±d²Ó¶ÂÅé¥~¦r¶°"/>
          <w:sz w:val="24"/>
          <w:szCs w:val="24"/>
        </w:rPr>
        <w:jc w:val="center"/>
        <w:spacing w:lineRule="exact" w:line="260"/>
        <w:ind w:left="4155" w:right="4102"/>
      </w:pPr>
      <w:r>
        <w:rPr>
          <w:rFonts w:cs="µØ±d²Ó¶ÂÅé¥~¦r¶°" w:hAnsi="µØ±d²Ó¶ÂÅé¥~¦r¶°" w:eastAsia="µØ±d²Ó¶ÂÅé¥~¦r¶°" w:ascii="µØ±d²Ó¶ÂÅé¥~¦r¶°"/>
          <w:spacing w:val="0"/>
          <w:w w:val="89"/>
          <w:position w:val="-1"/>
          <w:sz w:val="24"/>
          <w:szCs w:val="24"/>
        </w:rPr>
        <w:t></w:t>
      </w:r>
      <w:r>
        <w:rPr>
          <w:rFonts w:cs="µØ±d²Ó¶ÂÅé¥~¦r¶°" w:hAnsi="µØ±d²Ó¶ÂÅé¥~¦r¶°" w:eastAsia="µØ±d²Ó¶ÂÅé¥~¦r¶°" w:ascii="µØ±d²Ó¶ÂÅé¥~¦r¶°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3" w:lineRule="auto" w:line="251"/>
        <w:ind w:left="895" w:right="508"/>
      </w:pP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100"/>
          <w:sz w:val="19"/>
          <w:szCs w:val="19"/>
        </w:rPr>
        <w:t>法</w:t>
      </w:r>
      <w:r>
        <w:rPr>
          <w:rFonts w:cs="MS Gothic" w:hAnsi="MS Gothic" w:eastAsia="MS Gothic" w:ascii="MS Gothic"/>
          <w:spacing w:val="-34"/>
          <w:w w:val="100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95"/>
          <w:sz w:val="19"/>
          <w:szCs w:val="19"/>
        </w:rPr>
        <w:t>動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3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4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4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4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û</w:t>
      </w:r>
      <w:r>
        <w:rPr>
          <w:rFonts w:cs="Times New Roman" w:hAnsi="Times New Roman" w:eastAsia="Times New Roman" w:ascii="Times New Roman"/>
          <w:spacing w:val="0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3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100"/>
          <w:sz w:val="19"/>
          <w:szCs w:val="19"/>
        </w:rPr>
        <w:t>見</w:t>
      </w:r>
      <w:r>
        <w:rPr>
          <w:rFonts w:cs="MS Gothic" w:hAnsi="MS Gothic" w:eastAsia="MS Gothic" w:ascii="MS Gothic"/>
          <w:spacing w:val="-34"/>
          <w:w w:val="100"/>
          <w:sz w:val="19"/>
          <w:szCs w:val="19"/>
        </w:rPr>
        <w:t> </w:t>
      </w:r>
      <w:r>
        <w:rPr>
          <w:rFonts w:cs="MS Gothic" w:hAnsi="MS Gothic" w:eastAsia="MS Gothic" w:ascii="MS Gothic"/>
          <w:spacing w:val="-7"/>
          <w:w w:val="95"/>
          <w:sz w:val="19"/>
          <w:szCs w:val="19"/>
        </w:rPr>
        <w:t>動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30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6"/>
          <w:w w:val="106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3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44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-6"/>
          <w:w w:val="44"/>
          <w:sz w:val="18"/>
          <w:szCs w:val="18"/>
        </w:rPr>
        <w:t>æ</w:t>
      </w:r>
      <w:r>
        <w:rPr>
          <w:rFonts w:cs="Times New Roman" w:hAnsi="Times New Roman" w:eastAsia="Times New Roman" w:ascii="Times New Roman"/>
          <w:spacing w:val="-5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3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3"/>
          <w:w w:val="8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-4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1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4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98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1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5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5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-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4"/>
          <w:w w:val="8"/>
          <w:sz w:val="18"/>
          <w:szCs w:val="18"/>
        </w:rPr>
        <w:t>õ</w:t>
      </w:r>
      <w:r>
        <w:rPr>
          <w:rFonts w:cs="Times New Roman" w:hAnsi="Times New Roman" w:eastAsia="Times New Roman" w:ascii="Times New Roman"/>
          <w:spacing w:val="-5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-5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-5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-5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20"/>
          <w:sz w:val="18"/>
          <w:szCs w:val="18"/>
        </w:rPr>
        <w:t>q</w:t>
      </w:r>
      <w:r>
        <w:rPr>
          <w:rFonts w:cs="Times New Roman" w:hAnsi="Times New Roman" w:eastAsia="Times New Roman" w:ascii="Times New Roman"/>
          <w:spacing w:val="-6"/>
          <w:w w:val="12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4"/>
          <w:w w:val="12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2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20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-5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5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4"/>
          <w:w w:val="9"/>
          <w:sz w:val="18"/>
          <w:szCs w:val="18"/>
        </w:rPr>
        <w:t>å</w:t>
      </w:r>
      <w:r>
        <w:rPr>
          <w:rFonts w:cs="Times New Roman" w:hAnsi="Times New Roman" w:eastAsia="Times New Roman" w:ascii="Times New Roman"/>
          <w:spacing w:val="-5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3"/>
          <w:w w:val="108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-5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5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-1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9"/>
          <w:w w:val="10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100"/>
          <w:sz w:val="19"/>
          <w:szCs w:val="19"/>
        </w:rPr>
        <w:t>魔</w:t>
      </w:r>
      <w:r>
        <w:rPr>
          <w:rFonts w:cs="MS Gothic" w:hAnsi="MS Gothic" w:eastAsia="MS Gothic" w:ascii="MS Gothic"/>
          <w:spacing w:val="-36"/>
          <w:w w:val="100"/>
          <w:sz w:val="19"/>
          <w:szCs w:val="19"/>
        </w:rPr>
        <w:t> </w:t>
      </w:r>
      <w:r>
        <w:rPr>
          <w:rFonts w:cs="MS Gothic" w:hAnsi="MS Gothic" w:eastAsia="MS Gothic" w:ascii="MS Gothic"/>
          <w:spacing w:val="-14"/>
          <w:w w:val="100"/>
          <w:sz w:val="19"/>
          <w:szCs w:val="19"/>
        </w:rPr>
        <w:t>動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06"/>
          <w:sz w:val="18"/>
          <w:szCs w:val="18"/>
        </w:rPr>
        <w:t>k</w:t>
      </w:r>
      <w:r>
        <w:rPr>
          <w:rFonts w:cs="Times New Roman" w:hAnsi="Times New Roman" w:eastAsia="Times New Roman" w:ascii="Times New Roman"/>
          <w:spacing w:val="-5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5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-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-5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ù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5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8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5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-5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-4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6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6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6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6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4"/>
          <w:w w:val="116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39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13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3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13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0"/>
          <w:w w:val="11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5"/>
          <w:w w:val="11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36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1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211"/>
          <w:sz w:val="18"/>
          <w:szCs w:val="18"/>
        </w:rPr>
        <w:t>í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8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y</w:t>
      </w:r>
      <w:r>
        <w:rPr>
          <w:rFonts w:cs="Times New Roman" w:hAnsi="Times New Roman" w:eastAsia="Times New Roman" w:ascii="Times New Roman"/>
          <w:spacing w:val="2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98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9"/>
          <w:sz w:val="18"/>
          <w:szCs w:val="18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ö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4"/>
          <w:w w:val="132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é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14"/>
          <w:sz w:val="18"/>
          <w:szCs w:val="18"/>
        </w:rPr>
        <w:t>ï</w:t>
      </w:r>
      <w:r>
        <w:rPr>
          <w:rFonts w:cs="Times New Roman" w:hAnsi="Times New Roman" w:eastAsia="Times New Roman" w:ascii="Times New Roman"/>
          <w:spacing w:val="0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ñ</w:t>
      </w:r>
      <w:r>
        <w:rPr>
          <w:rFonts w:cs="Times New Roman" w:hAnsi="Times New Roman" w:eastAsia="Times New Roman" w:ascii="Times New Roman"/>
          <w:spacing w:val="-1"/>
          <w:w w:val="115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2"/>
          <w:w w:val="9"/>
          <w:sz w:val="18"/>
          <w:szCs w:val="18"/>
        </w:rPr>
        <w:t>ä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18"/>
          <w:szCs w:val="18"/>
        </w:rPr>
        <w:t> </w:t>
      </w:r>
      <w:r>
        <w:rPr>
          <w:rFonts w:cs="MS Gothic" w:hAnsi="MS Gothic" w:eastAsia="MS Gothic" w:ascii="MS Gothic"/>
          <w:spacing w:val="0"/>
          <w:w w:val="100"/>
          <w:sz w:val="19"/>
          <w:szCs w:val="19"/>
        </w:rPr>
        <w:t>梵</w:t>
      </w:r>
      <w:r>
        <w:rPr>
          <w:rFonts w:cs="MS Gothic" w:hAnsi="MS Gothic" w:eastAsia="MS Gothic" w:ascii="MS Gothic"/>
          <w:spacing w:val="-32"/>
          <w:w w:val="100"/>
          <w:sz w:val="19"/>
          <w:szCs w:val="19"/>
        </w:rPr>
        <w:t> </w:t>
      </w:r>
      <w:r>
        <w:rPr>
          <w:rFonts w:cs="MS Gothic" w:hAnsi="MS Gothic" w:eastAsia="MS Gothic" w:ascii="MS Gothic"/>
          <w:spacing w:val="-9"/>
          <w:w w:val="95"/>
          <w:sz w:val="19"/>
          <w:szCs w:val="19"/>
        </w:rPr>
        <w:t>動</w:t>
      </w:r>
      <w:r>
        <w:rPr>
          <w:rFonts w:cs="Times New Roman" w:hAnsi="Times New Roman" w:eastAsia="Times New Roman" w:ascii="Times New Roman"/>
          <w:spacing w:val="0"/>
          <w:w w:val="95"/>
          <w:sz w:val="18"/>
          <w:szCs w:val="18"/>
        </w:rPr>
        <w:t>;</w:t>
      </w:r>
      <w:r>
        <w:rPr>
          <w:rFonts w:cs="Times New Roman" w:hAnsi="Times New Roman" w:eastAsia="Times New Roman" w:ascii="Times New Roman"/>
          <w:spacing w:val="32"/>
          <w:w w:val="9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27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85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52"/>
        <w:ind w:left="895" w:right="5632"/>
      </w:pPr>
      <w:r>
        <w:rPr>
          <w:rFonts w:cs="Times New Roman" w:hAnsi="Times New Roman" w:eastAsia="Times New Roman" w:ascii="Times New Roman"/>
          <w:spacing w:val="2"/>
          <w:w w:val="106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2"/>
          <w:w w:val="108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2"/>
          <w:w w:val="112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j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8"/>
          <w:sz w:val="18"/>
          <w:szCs w:val="18"/>
        </w:rPr>
        <w:t>ø</w:t>
      </w:r>
      <w:r>
        <w:rPr>
          <w:rFonts w:cs="Times New Roman" w:hAnsi="Times New Roman" w:eastAsia="Times New Roman" w:ascii="Times New Roman"/>
          <w:spacing w:val="2"/>
          <w:w w:val="85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3"/>
          <w:w w:val="129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15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spacing w:val="3"/>
          <w:w w:val="115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15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4"/>
          <w:w w:val="115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4"/>
          <w:w w:val="119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6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3"/>
          <w:w w:val="117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spacing w:val="0"/>
          <w:w w:val="117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sectPr>
      <w:pgNumType w:start="441"/>
      <w:pgMar w:header="844" w:footer="0" w:top="1040" w:bottom="280" w:left="1680" w:right="1680"/>
      <w:headerReference w:type="default" r:id="rId12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3.16pt;margin-top:59.4pt;width:371.88pt;height:0pt;mso-position-horizontal-relative:page;mso-position-vertical-relative:page;z-index:-359" coordorigin="2263,1188" coordsize="7438,0">
          <v:shape style="position:absolute;left:2263;top:1188;width:7438;height:0" coordorigin="2263,1188" coordsize="7438,0" path="m2263,1188l9701,1188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222.44pt;margin-top:45.3451pt;width:181.502pt;height:11.9604pt;mso-position-horizontal-relative:page;mso-position-vertical-relative:page;z-index:-35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ÁP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5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ẢO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Đ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4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FF0000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9941"/>
        <w:szCs w:val="19.9941"/>
      </w:rPr>
      <w:jc w:val="left"/>
      <w:spacing w:lineRule="exact" w:line="180"/>
    </w:pPr>
    <w:r>
      <w:pict>
        <v:group style="position:absolute;margin-left:113.16pt;margin-top:59.4pt;width:371.88pt;height:0pt;mso-position-horizontal-relative:page;mso-position-vertical-relative:page;z-index:-357" coordorigin="2263,1188" coordsize="7438,0">
          <v:shape style="position:absolute;left:2263;top:1188;width:7438;height:0" coordorigin="2263,1188" coordsize="7438,0" path="m2263,1188l9701,1188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12.6pt;margin-top:45.3451pt;width:19.4386pt;height:11.9604pt;mso-position-horizontal-relative:page;mso-position-vertical-relative:page;z-index:-35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1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431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90.494pt;margin-top:45.3451pt;width:217.193pt;height:11.9604pt;mso-position-horizontal-relative:page;mso-position-vertical-relative:page;z-index:-35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Đ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Ộ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4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Ờ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ÀM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19.9941"/>
        <w:szCs w:val="19.9941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13.16pt;margin-top:59.4pt;width:371.88pt;height:0pt;mso-position-horizontal-relative:page;mso-position-vertical-relative:page;z-index:-354" coordorigin="2263,1188" coordsize="7438,0">
          <v:shape style="position:absolute;left:2263;top:1188;width:7438;height:0" coordorigin="2263,1188" coordsize="7438,0" path="m2263,1188l9701,1188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12.6pt;margin-top:45.3451pt;width:19.4386pt;height:11.9604pt;mso-position-horizontal-relative:page;mso-position-vertical-relative:page;z-index:-35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1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441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90.494pt;margin-top:45.3451pt;width:217.193pt;height:11.9604pt;mso-position-horizontal-relative:page;mso-position-vertical-relative:page;z-index:-35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NH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5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Đ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Ộ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4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6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Ư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Ờ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4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ÀM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yperlink" Target="http://www.daitangkinh.org" TargetMode="External"/><Relationship Id="rId7" Type="http://schemas.openxmlformats.org/officeDocument/2006/relationships/hyperlink" Target="http://www.daitangkinh.org" TargetMode="External"/><Relationship Id="rId8" Type="http://schemas.openxmlformats.org/officeDocument/2006/relationships/hyperlink" Target="http://www.daitangkinh.org" TargetMode="External"/><Relationship Id="rId9" Type="http://schemas.openxmlformats.org/officeDocument/2006/relationships/hyperlink" Target="http://www.daitangkinh.org" TargetMode="External"/><Relationship Id="rId10" Type="http://schemas.openxmlformats.org/officeDocument/2006/relationships/hyperlink" Target="http://www.daitangkinh.org" TargetMode="External"/><Relationship Id="rId11" Type="http://schemas.openxmlformats.org/officeDocument/2006/relationships/hyperlink" Target="http://www.daitangkinh.org" TargetMode="External"/><Relationship Id="rId12" Type="http://schemas.openxmlformats.org/officeDocument/2006/relationships/header" Target="header3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